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841065">
        <w:trPr>
          <w:trHeight w:val="1417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841065">
        <w:trPr>
          <w:trHeight w:val="226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841065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841065" w:rsidRDefault="000C5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29 Eylül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- 3 Ekim 2025 Haftası Tarım Ürünleri Piyasası Bülteni</w:t>
                  </w:r>
                </w:p>
              </w:tc>
            </w:tr>
          </w:tbl>
          <w:p w:rsidR="00841065" w:rsidRDefault="00841065">
            <w:pPr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841065">
        <w:trPr>
          <w:trHeight w:val="375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065" w:rsidRDefault="000C5EF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841065">
        <w:trPr>
          <w:trHeight w:val="149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841065">
        <w:trPr>
          <w:trHeight w:val="261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0C5EF3" w:rsidTr="000C5EF3">
        <w:trPr>
          <w:trHeight w:val="5867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41065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29 Eylül Pazartesi 13,90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3 Ekim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13,64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ise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13,95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841065" w:rsidRDefault="00841065">
                  <w:pPr>
                    <w:spacing w:after="0" w:line="240" w:lineRule="auto"/>
                    <w:ind w:left="720" w:hanging="360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29 Eylül Pazartesi 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3 Ekim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fiyat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12,11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11,40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11,46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11,53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11,40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11,90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11,68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12,05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değişi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 oranları aşağıda verilmektedir:</w:t>
                  </w:r>
                </w:p>
                <w:p w:rsidR="00841065" w:rsidRDefault="00841065">
                  <w:pPr>
                    <w:spacing w:after="0" w:line="240" w:lineRule="auto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29.09.2025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6.236,86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03.10.2025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6.167,44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-%1,11,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%44,12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41065" w:rsidRDefault="00841065">
                  <w:pPr>
                    <w:spacing w:after="0" w:line="240" w:lineRule="auto"/>
                    <w:ind w:left="720" w:hanging="360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29.09.2025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6.825,13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03.10.2025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6.667,15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-%2,31,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%32,88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41065" w:rsidRDefault="00841065">
                  <w:pPr>
                    <w:spacing w:after="0" w:line="240" w:lineRule="auto"/>
                    <w:ind w:left="720" w:hanging="360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29.09.2025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6.382,13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03.10.2025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6.278,76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-%1,6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%28,74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41065" w:rsidRDefault="00841065">
                  <w:pPr>
                    <w:spacing w:after="0" w:line="240" w:lineRule="auto"/>
                    <w:ind w:left="720" w:hanging="360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29.09.2025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6.255,96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03.10.2025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6.168,23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-%1,40,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%32,21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41065" w:rsidRDefault="00841065">
                  <w:pPr>
                    <w:spacing w:after="0" w:line="240" w:lineRule="auto"/>
                    <w:ind w:left="720" w:hanging="360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29.09.2025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6.131,38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03.10.2025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6.065,40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-%1,08,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%25,74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41065" w:rsidRDefault="00841065">
                  <w:pPr>
                    <w:spacing w:after="0" w:line="240" w:lineRule="auto"/>
                    <w:ind w:left="720" w:hanging="360"/>
                  </w:pPr>
                </w:p>
                <w:p w:rsidR="00841065" w:rsidRDefault="000C5EF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29.09.2025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6.262,51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03.10.2025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6.313,15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81,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%22,67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841065" w:rsidRDefault="00841065">
            <w:pPr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841065">
        <w:trPr>
          <w:trHeight w:val="175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0C5EF3" w:rsidTr="000C5EF3"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841065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29.09.2025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03.10.2025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03.10.2025 İtibarıyla Yılbaşına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03.10.2025 İtibarıyla Yıllık Değişim</w:t>
                  </w:r>
                </w:p>
              </w:tc>
            </w:tr>
            <w:tr w:rsidR="0084106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6.236,86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6.167,44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-1,11%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40,53%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44,12%</w:t>
                  </w:r>
                </w:p>
              </w:tc>
            </w:tr>
            <w:tr w:rsidR="0084106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6.825,13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6.667,15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-2,31%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29,65%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32,88%</w:t>
                  </w:r>
                </w:p>
              </w:tc>
            </w:tr>
            <w:tr w:rsidR="0084106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6.382,13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6.278,76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-1,62%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23,39%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28,74%</w:t>
                  </w:r>
                </w:p>
              </w:tc>
            </w:tr>
            <w:tr w:rsidR="0084106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6.255,96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6.168,23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-1,40%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13,11%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32,21%</w:t>
                  </w:r>
                </w:p>
              </w:tc>
            </w:tr>
            <w:tr w:rsidR="0084106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6.131,38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6.065,40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-1,08%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23,66%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25,74%</w:t>
                  </w:r>
                </w:p>
              </w:tc>
            </w:tr>
            <w:tr w:rsidR="00841065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6.262,51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6.313,15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34,71%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065" w:rsidRDefault="000C5EF3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22,67%</w:t>
                  </w:r>
                </w:p>
              </w:tc>
            </w:tr>
          </w:tbl>
          <w:p w:rsidR="00841065" w:rsidRDefault="00841065">
            <w:pPr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  <w:tr w:rsidR="00841065">
        <w:trPr>
          <w:trHeight w:val="1031"/>
        </w:trPr>
        <w:tc>
          <w:tcPr>
            <w:tcW w:w="1417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41065" w:rsidRDefault="00841065">
            <w:pPr>
              <w:pStyle w:val="EmptyCellLayoutStyle"/>
              <w:spacing w:after="0" w:line="240" w:lineRule="auto"/>
            </w:pPr>
          </w:p>
        </w:tc>
      </w:tr>
    </w:tbl>
    <w:p w:rsidR="00841065" w:rsidRDefault="00841065">
      <w:pPr>
        <w:spacing w:after="0" w:line="240" w:lineRule="auto"/>
      </w:pPr>
    </w:p>
    <w:sectPr w:rsidR="00841065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65"/>
    <w:rsid w:val="000C5EF3"/>
    <w:rsid w:val="0084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E3A6C-CA64-40C8-BFCE-19A69425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ŞURA ALACA</dc:creator>
  <dc:description/>
  <cp:lastModifiedBy>ŞURA ALACA</cp:lastModifiedBy>
  <cp:revision>2</cp:revision>
  <dcterms:created xsi:type="dcterms:W3CDTF">2025-10-06T07:40:00Z</dcterms:created>
  <dcterms:modified xsi:type="dcterms:W3CDTF">2025-10-06T07:40:00Z</dcterms:modified>
</cp:coreProperties>
</file>